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1C" w:rsidRDefault="005F481C" w:rsidP="005F481C">
      <w:pPr>
        <w:rPr>
          <w:sz w:val="28"/>
          <w:szCs w:val="28"/>
        </w:rPr>
      </w:pPr>
      <w:bookmarkStart w:id="0" w:name="_GoBack"/>
      <w:bookmarkEnd w:id="0"/>
    </w:p>
    <w:p w:rsidR="005F481C" w:rsidRDefault="005F481C" w:rsidP="005F481C">
      <w:pPr>
        <w:rPr>
          <w:sz w:val="28"/>
          <w:szCs w:val="28"/>
        </w:rPr>
      </w:pPr>
    </w:p>
    <w:p w:rsidR="005F481C" w:rsidRPr="00162022" w:rsidRDefault="005F481C" w:rsidP="005F481C">
      <w:pPr>
        <w:jc w:val="center"/>
        <w:rPr>
          <w:b/>
          <w:szCs w:val="28"/>
        </w:rPr>
      </w:pPr>
      <w:r w:rsidRPr="00162022">
        <w:rPr>
          <w:b/>
          <w:szCs w:val="28"/>
        </w:rPr>
        <w:t>Муниципальное бюджетное  общеобразовательное учреждение</w:t>
      </w:r>
    </w:p>
    <w:p w:rsidR="005F481C" w:rsidRPr="00162022" w:rsidRDefault="005F481C" w:rsidP="005F481C">
      <w:pPr>
        <w:jc w:val="center"/>
        <w:rPr>
          <w:b/>
          <w:szCs w:val="28"/>
        </w:rPr>
      </w:pPr>
      <w:r w:rsidRPr="00162022">
        <w:rPr>
          <w:b/>
          <w:szCs w:val="28"/>
        </w:rPr>
        <w:t xml:space="preserve">Момотовская средняя общеобразовательная школа </w:t>
      </w:r>
    </w:p>
    <w:p w:rsidR="005F481C" w:rsidRDefault="005F481C" w:rsidP="005F481C">
      <w:pPr>
        <w:ind w:left="-142"/>
        <w:jc w:val="center"/>
        <w:rPr>
          <w:sz w:val="28"/>
          <w:szCs w:val="28"/>
        </w:rPr>
      </w:pPr>
    </w:p>
    <w:p w:rsidR="004E385F" w:rsidRDefault="004E385F" w:rsidP="005F481C">
      <w:pPr>
        <w:ind w:left="-142"/>
        <w:jc w:val="center"/>
        <w:rPr>
          <w:sz w:val="28"/>
          <w:szCs w:val="28"/>
        </w:rPr>
      </w:pPr>
    </w:p>
    <w:p w:rsidR="004E385F" w:rsidRDefault="004E385F" w:rsidP="005F481C">
      <w:pPr>
        <w:ind w:left="-142"/>
        <w:jc w:val="center"/>
        <w:rPr>
          <w:sz w:val="28"/>
          <w:szCs w:val="28"/>
        </w:rPr>
      </w:pPr>
    </w:p>
    <w:p w:rsidR="004E385F" w:rsidRDefault="004E385F" w:rsidP="005F481C">
      <w:pPr>
        <w:ind w:left="-142"/>
        <w:jc w:val="center"/>
        <w:rPr>
          <w:sz w:val="28"/>
          <w:szCs w:val="28"/>
        </w:rPr>
      </w:pPr>
    </w:p>
    <w:p w:rsidR="005F481C" w:rsidRDefault="005F481C" w:rsidP="005F481C">
      <w:pPr>
        <w:ind w:left="-142"/>
        <w:jc w:val="center"/>
        <w:rPr>
          <w:sz w:val="28"/>
          <w:szCs w:val="28"/>
        </w:rPr>
      </w:pPr>
    </w:p>
    <w:p w:rsidR="005F481C" w:rsidRDefault="005F481C" w:rsidP="005F481C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Приказ № 2/2</w:t>
      </w:r>
    </w:p>
    <w:p w:rsidR="005F481C" w:rsidRDefault="005F481C" w:rsidP="005F481C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5F481C" w:rsidRDefault="005F481C" w:rsidP="005F481C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5F481C" w:rsidRDefault="005F481C" w:rsidP="005F48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9D1">
        <w:rPr>
          <w:sz w:val="28"/>
          <w:szCs w:val="28"/>
        </w:rPr>
        <w:t>о</w:t>
      </w:r>
      <w:r w:rsidRPr="004F2F25">
        <w:rPr>
          <w:sz w:val="28"/>
          <w:szCs w:val="28"/>
        </w:rPr>
        <w:t>т</w:t>
      </w:r>
      <w:r w:rsidR="00F969D1">
        <w:rPr>
          <w:sz w:val="28"/>
          <w:szCs w:val="28"/>
        </w:rPr>
        <w:t xml:space="preserve"> 18.01.</w:t>
      </w:r>
      <w:r>
        <w:rPr>
          <w:sz w:val="28"/>
          <w:szCs w:val="28"/>
        </w:rPr>
        <w:t>2021 г.                                                                       с. Момотово</w:t>
      </w:r>
    </w:p>
    <w:p w:rsidR="005F481C" w:rsidRDefault="005F481C" w:rsidP="005F481C"/>
    <w:p w:rsidR="005F481C" w:rsidRPr="00F33619" w:rsidRDefault="005F481C" w:rsidP="005F4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 реализации муниципального проекта  </w:t>
      </w:r>
      <w:r w:rsidRPr="008619D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Формирование</w:t>
      </w:r>
      <w:r w:rsidRPr="008619DD">
        <w:rPr>
          <w:b/>
          <w:sz w:val="28"/>
          <w:szCs w:val="28"/>
        </w:rPr>
        <w:t xml:space="preserve"> функциональных грамотностей школьников</w:t>
      </w:r>
      <w:r>
        <w:rPr>
          <w:b/>
          <w:sz w:val="28"/>
          <w:szCs w:val="28"/>
        </w:rPr>
        <w:t xml:space="preserve"> на примере читательской грамотности</w:t>
      </w:r>
      <w:r w:rsidRPr="008619DD">
        <w:rPr>
          <w:b/>
          <w:sz w:val="28"/>
          <w:szCs w:val="28"/>
        </w:rPr>
        <w:t>»</w:t>
      </w:r>
    </w:p>
    <w:p w:rsidR="005F481C" w:rsidRDefault="005F481C" w:rsidP="005F481C">
      <w:pPr>
        <w:jc w:val="both"/>
        <w:rPr>
          <w:sz w:val="28"/>
          <w:szCs w:val="28"/>
        </w:rPr>
      </w:pPr>
    </w:p>
    <w:p w:rsidR="005F481C" w:rsidRPr="0028710A" w:rsidRDefault="005F481C" w:rsidP="005F481C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реализацией национального проекта «Образование», плана работы Отдела образования администрации Казачинского района,</w:t>
      </w:r>
      <w:r w:rsidRPr="00D21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 Отдела образования № 144 от 15.10.2020г. </w:t>
      </w:r>
      <w:r w:rsidRPr="00B0234C">
        <w:rPr>
          <w:sz w:val="28"/>
          <w:szCs w:val="28"/>
        </w:rPr>
        <w:t xml:space="preserve"> </w:t>
      </w:r>
    </w:p>
    <w:p w:rsidR="005F481C" w:rsidRDefault="005F481C" w:rsidP="005F481C">
      <w:pPr>
        <w:ind w:firstLine="709"/>
        <w:jc w:val="center"/>
        <w:rPr>
          <w:sz w:val="28"/>
          <w:szCs w:val="28"/>
        </w:rPr>
      </w:pPr>
    </w:p>
    <w:p w:rsidR="005F481C" w:rsidRDefault="005F481C" w:rsidP="005F481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D7AD1" w:rsidRDefault="00BD7AD1" w:rsidP="00BD7AD1">
      <w:pPr>
        <w:pStyle w:val="a5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дорожную карту проекта по «Формированию </w:t>
      </w:r>
      <w:r w:rsidR="00B82DEE">
        <w:rPr>
          <w:sz w:val="28"/>
          <w:szCs w:val="28"/>
        </w:rPr>
        <w:t>функциональных грамотностей школьников на примере читательской грамотности.</w:t>
      </w:r>
    </w:p>
    <w:p w:rsidR="00B82DEE" w:rsidRDefault="00B82DEE" w:rsidP="00B82DEE">
      <w:pPr>
        <w:pStyle w:val="a5"/>
        <w:ind w:left="1429"/>
        <w:rPr>
          <w:sz w:val="28"/>
          <w:szCs w:val="28"/>
        </w:rPr>
      </w:pPr>
    </w:p>
    <w:p w:rsidR="005F481C" w:rsidRDefault="005F481C" w:rsidP="00B82DEE">
      <w:pPr>
        <w:pStyle w:val="a5"/>
        <w:numPr>
          <w:ilvl w:val="0"/>
          <w:numId w:val="50"/>
        </w:numPr>
        <w:rPr>
          <w:sz w:val="28"/>
          <w:szCs w:val="28"/>
        </w:rPr>
      </w:pPr>
      <w:r w:rsidRPr="00B82DEE">
        <w:rPr>
          <w:sz w:val="28"/>
          <w:szCs w:val="28"/>
        </w:rPr>
        <w:t>Контроль за исполнением данного приказа возложить на заместителя директора, руководителя филиала Неготину Л.Н.</w:t>
      </w:r>
    </w:p>
    <w:p w:rsidR="00B82DEE" w:rsidRPr="00B82DEE" w:rsidRDefault="00B82DEE" w:rsidP="00B82DEE">
      <w:pPr>
        <w:pStyle w:val="a5"/>
        <w:rPr>
          <w:sz w:val="28"/>
          <w:szCs w:val="28"/>
        </w:rPr>
      </w:pPr>
    </w:p>
    <w:p w:rsidR="00B82DEE" w:rsidRDefault="00B82DEE" w:rsidP="00B82DEE">
      <w:pPr>
        <w:pStyle w:val="a5"/>
        <w:ind w:left="1429"/>
        <w:rPr>
          <w:sz w:val="28"/>
          <w:szCs w:val="28"/>
        </w:rPr>
      </w:pPr>
    </w:p>
    <w:p w:rsidR="00B82DEE" w:rsidRPr="00B82DEE" w:rsidRDefault="00B82DEE" w:rsidP="00B82DEE">
      <w:pPr>
        <w:pStyle w:val="a5"/>
        <w:ind w:left="1429"/>
        <w:rPr>
          <w:sz w:val="28"/>
          <w:szCs w:val="28"/>
        </w:rPr>
      </w:pPr>
    </w:p>
    <w:p w:rsidR="005F481C" w:rsidRDefault="005F481C" w:rsidP="005F481C">
      <w:pPr>
        <w:rPr>
          <w:sz w:val="28"/>
          <w:szCs w:val="28"/>
        </w:rPr>
      </w:pPr>
    </w:p>
    <w:p w:rsidR="005F481C" w:rsidRPr="00154877" w:rsidRDefault="005F481C" w:rsidP="0015487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A7035A" wp14:editId="25386F2F">
            <wp:extent cx="5940425" cy="1443355"/>
            <wp:effectExtent l="0" t="0" r="0" b="0"/>
            <wp:docPr id="3" name="Рисунок 3" descr="C:\Users\User\Desktop\сканированные документы\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ные документы\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C" w:rsidRPr="00154877" w:rsidSect="00423E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49" w:rsidRDefault="00805049" w:rsidP="00E31FC3">
      <w:r>
        <w:separator/>
      </w:r>
    </w:p>
  </w:endnote>
  <w:endnote w:type="continuationSeparator" w:id="0">
    <w:p w:rsidR="00805049" w:rsidRDefault="00805049" w:rsidP="00E3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49" w:rsidRDefault="00805049" w:rsidP="00E31FC3">
      <w:r>
        <w:separator/>
      </w:r>
    </w:p>
  </w:footnote>
  <w:footnote w:type="continuationSeparator" w:id="0">
    <w:p w:rsidR="00805049" w:rsidRDefault="00805049" w:rsidP="00E31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3C70B83"/>
    <w:multiLevelType w:val="hybridMultilevel"/>
    <w:tmpl w:val="AE86FCE0"/>
    <w:lvl w:ilvl="0" w:tplc="704C9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68E13D1"/>
    <w:multiLevelType w:val="hybridMultilevel"/>
    <w:tmpl w:val="FAF65664"/>
    <w:lvl w:ilvl="0" w:tplc="03EE157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A865510"/>
    <w:multiLevelType w:val="hybridMultilevel"/>
    <w:tmpl w:val="1E4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D08CA"/>
    <w:multiLevelType w:val="hybridMultilevel"/>
    <w:tmpl w:val="3A1478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55CEA"/>
    <w:multiLevelType w:val="hybridMultilevel"/>
    <w:tmpl w:val="F5ECE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9E05C4"/>
    <w:multiLevelType w:val="multilevel"/>
    <w:tmpl w:val="1DDA9A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10CD4A21"/>
    <w:multiLevelType w:val="hybridMultilevel"/>
    <w:tmpl w:val="5074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824A7A"/>
    <w:multiLevelType w:val="hybridMultilevel"/>
    <w:tmpl w:val="DD84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B7511A"/>
    <w:multiLevelType w:val="multilevel"/>
    <w:tmpl w:val="3970CB7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1FF70780"/>
    <w:multiLevelType w:val="hybridMultilevel"/>
    <w:tmpl w:val="199831CE"/>
    <w:lvl w:ilvl="0" w:tplc="9D9E66A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F62F33"/>
    <w:multiLevelType w:val="hybridMultilevel"/>
    <w:tmpl w:val="FBD0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136473"/>
    <w:multiLevelType w:val="hybridMultilevel"/>
    <w:tmpl w:val="D390D1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704089"/>
    <w:multiLevelType w:val="hybridMultilevel"/>
    <w:tmpl w:val="0A8C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85333"/>
    <w:multiLevelType w:val="hybridMultilevel"/>
    <w:tmpl w:val="7C507878"/>
    <w:lvl w:ilvl="0" w:tplc="BC28F0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9CB13DC"/>
    <w:multiLevelType w:val="hybridMultilevel"/>
    <w:tmpl w:val="8598A7EE"/>
    <w:lvl w:ilvl="0" w:tplc="CDB40E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 w15:restartNumberingAfterBreak="0">
    <w:nsid w:val="2C4F212A"/>
    <w:multiLevelType w:val="hybridMultilevel"/>
    <w:tmpl w:val="B66E088C"/>
    <w:lvl w:ilvl="0" w:tplc="1A1E7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70A53"/>
    <w:multiLevelType w:val="hybridMultilevel"/>
    <w:tmpl w:val="96EC44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026DB4"/>
    <w:multiLevelType w:val="hybridMultilevel"/>
    <w:tmpl w:val="2F542AAA"/>
    <w:lvl w:ilvl="0" w:tplc="EDFA1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243699E"/>
    <w:multiLevelType w:val="hybridMultilevel"/>
    <w:tmpl w:val="FCFA8EC2"/>
    <w:lvl w:ilvl="0" w:tplc="7D6400D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CD90763"/>
    <w:multiLevelType w:val="multilevel"/>
    <w:tmpl w:val="10F27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3D2E3D0E"/>
    <w:multiLevelType w:val="multilevel"/>
    <w:tmpl w:val="B77A4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EF1CCD"/>
    <w:multiLevelType w:val="multilevel"/>
    <w:tmpl w:val="567AF0D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3" w15:restartNumberingAfterBreak="0">
    <w:nsid w:val="4AA30FB4"/>
    <w:multiLevelType w:val="hybridMultilevel"/>
    <w:tmpl w:val="6144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44A4"/>
    <w:multiLevelType w:val="multilevel"/>
    <w:tmpl w:val="7818CDD4"/>
    <w:lvl w:ilvl="0">
      <w:start w:val="1"/>
      <w:numFmt w:val="decimal"/>
      <w:lvlText w:val="%1."/>
      <w:lvlJc w:val="right"/>
      <w:pPr>
        <w:ind w:left="720" w:firstLine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-229" w:firstLine="1080"/>
      </w:pPr>
      <w:rPr>
        <w:rFonts w:hint="default"/>
        <w:i w:val="0"/>
        <w:u w:val="none"/>
      </w:rPr>
    </w:lvl>
    <w:lvl w:ilvl="2">
      <w:start w:val="1"/>
      <w:numFmt w:val="bullet"/>
      <w:lvlText w:val=""/>
      <w:lvlJc w:val="left"/>
      <w:pPr>
        <w:ind w:left="-949" w:firstLine="180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  <w:u w:val="none"/>
      </w:rPr>
    </w:lvl>
    <w:lvl w:ilvl="4">
      <w:start w:val="1"/>
      <w:numFmt w:val="decimal"/>
      <w:lvlText w:val="%1.%2.■.%4.%5."/>
      <w:lvlJc w:val="right"/>
      <w:pPr>
        <w:ind w:left="3600" w:firstLine="3240"/>
      </w:pPr>
      <w:rPr>
        <w:rFonts w:hint="default"/>
        <w:u w:val="none"/>
      </w:rPr>
    </w:lvl>
    <w:lvl w:ilvl="5">
      <w:start w:val="1"/>
      <w:numFmt w:val="decimal"/>
      <w:lvlText w:val="%1.%2.■.%4.%5.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1.%2.■.%4.%5.%6.%7."/>
      <w:lvlJc w:val="right"/>
      <w:pPr>
        <w:ind w:left="5040" w:firstLine="4680"/>
      </w:pPr>
      <w:rPr>
        <w:rFonts w:hint="default"/>
        <w:u w:val="none"/>
      </w:rPr>
    </w:lvl>
    <w:lvl w:ilvl="7">
      <w:start w:val="1"/>
      <w:numFmt w:val="decimal"/>
      <w:lvlText w:val="%1.%2.■.%4.%5.%6.%7.%8."/>
      <w:lvlJc w:val="right"/>
      <w:pPr>
        <w:ind w:left="5760" w:firstLine="5400"/>
      </w:pPr>
      <w:rPr>
        <w:rFonts w:hint="default"/>
        <w:u w:val="none"/>
      </w:rPr>
    </w:lvl>
    <w:lvl w:ilvl="8">
      <w:start w:val="1"/>
      <w:numFmt w:val="decimal"/>
      <w:lvlText w:val="%1.%2.■.%4.%5.%6.%7.%8.%9."/>
      <w:lvlJc w:val="right"/>
      <w:pPr>
        <w:ind w:left="6480" w:firstLine="6120"/>
      </w:pPr>
      <w:rPr>
        <w:rFonts w:hint="default"/>
        <w:u w:val="none"/>
      </w:rPr>
    </w:lvl>
  </w:abstractNum>
  <w:abstractNum w:abstractNumId="35" w15:restartNumberingAfterBreak="0">
    <w:nsid w:val="4DBF6DC0"/>
    <w:multiLevelType w:val="multilevel"/>
    <w:tmpl w:val="1DDA9A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 w15:restartNumberingAfterBreak="0">
    <w:nsid w:val="51783B47"/>
    <w:multiLevelType w:val="hybridMultilevel"/>
    <w:tmpl w:val="3E84A24E"/>
    <w:lvl w:ilvl="0" w:tplc="BF0A73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37A8F"/>
    <w:multiLevelType w:val="multilevel"/>
    <w:tmpl w:val="0540BE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8" w15:restartNumberingAfterBreak="0">
    <w:nsid w:val="55707A31"/>
    <w:multiLevelType w:val="hybridMultilevel"/>
    <w:tmpl w:val="15B04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5D87E45"/>
    <w:multiLevelType w:val="hybridMultilevel"/>
    <w:tmpl w:val="CD281D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E96DD0"/>
    <w:multiLevelType w:val="hybridMultilevel"/>
    <w:tmpl w:val="1242BB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2203F07"/>
    <w:multiLevelType w:val="hybridMultilevel"/>
    <w:tmpl w:val="7CA8DE36"/>
    <w:lvl w:ilvl="0" w:tplc="6DAA81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C9429F9"/>
    <w:multiLevelType w:val="multilevel"/>
    <w:tmpl w:val="198C7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6CD86D2D"/>
    <w:multiLevelType w:val="hybridMultilevel"/>
    <w:tmpl w:val="47C245E0"/>
    <w:lvl w:ilvl="0" w:tplc="FF4E0ED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F74770F"/>
    <w:multiLevelType w:val="hybridMultilevel"/>
    <w:tmpl w:val="784682E0"/>
    <w:lvl w:ilvl="0" w:tplc="9340A058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8A7BF3"/>
    <w:multiLevelType w:val="hybridMultilevel"/>
    <w:tmpl w:val="B6E049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160990"/>
    <w:multiLevelType w:val="multilevel"/>
    <w:tmpl w:val="1A5A4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63116C6"/>
    <w:multiLevelType w:val="hybridMultilevel"/>
    <w:tmpl w:val="1C04345E"/>
    <w:lvl w:ilvl="0" w:tplc="384058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7257BC"/>
    <w:multiLevelType w:val="hybridMultilevel"/>
    <w:tmpl w:val="B66E088C"/>
    <w:lvl w:ilvl="0" w:tplc="1A1E7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490E9F"/>
    <w:multiLevelType w:val="multilevel"/>
    <w:tmpl w:val="553692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num w:numId="1">
    <w:abstractNumId w:val="36"/>
  </w:num>
  <w:num w:numId="2">
    <w:abstractNumId w:val="42"/>
  </w:num>
  <w:num w:numId="3">
    <w:abstractNumId w:val="39"/>
  </w:num>
  <w:num w:numId="4">
    <w:abstractNumId w:val="35"/>
  </w:num>
  <w:num w:numId="5">
    <w:abstractNumId w:val="19"/>
  </w:num>
  <w:num w:numId="6">
    <w:abstractNumId w:val="16"/>
  </w:num>
  <w:num w:numId="7">
    <w:abstractNumId w:val="49"/>
  </w:num>
  <w:num w:numId="8">
    <w:abstractNumId w:val="32"/>
  </w:num>
  <w:num w:numId="9">
    <w:abstractNumId w:val="27"/>
  </w:num>
  <w:num w:numId="10">
    <w:abstractNumId w:val="38"/>
  </w:num>
  <w:num w:numId="11">
    <w:abstractNumId w:val="45"/>
  </w:num>
  <w:num w:numId="12">
    <w:abstractNumId w:val="23"/>
  </w:num>
  <w:num w:numId="13">
    <w:abstractNumId w:val="21"/>
  </w:num>
  <w:num w:numId="14">
    <w:abstractNumId w:val="17"/>
  </w:num>
  <w:num w:numId="15">
    <w:abstractNumId w:val="13"/>
  </w:num>
  <w:num w:numId="16">
    <w:abstractNumId w:val="33"/>
  </w:num>
  <w:num w:numId="17">
    <w:abstractNumId w:val="31"/>
  </w:num>
  <w:num w:numId="18">
    <w:abstractNumId w:val="18"/>
  </w:num>
  <w:num w:numId="19">
    <w:abstractNumId w:val="47"/>
  </w:num>
  <w:num w:numId="20">
    <w:abstractNumId w:val="37"/>
  </w:num>
  <w:num w:numId="21">
    <w:abstractNumId w:val="25"/>
  </w:num>
  <w:num w:numId="22">
    <w:abstractNumId w:val="15"/>
  </w:num>
  <w:num w:numId="23">
    <w:abstractNumId w:val="14"/>
  </w:num>
  <w:num w:numId="24">
    <w:abstractNumId w:val="22"/>
  </w:num>
  <w:num w:numId="25">
    <w:abstractNumId w:val="44"/>
  </w:num>
  <w:num w:numId="26">
    <w:abstractNumId w:val="43"/>
  </w:num>
  <w:num w:numId="27">
    <w:abstractNumId w:val="46"/>
  </w:num>
  <w:num w:numId="28">
    <w:abstractNumId w:val="30"/>
  </w:num>
  <w:num w:numId="29">
    <w:abstractNumId w:val="34"/>
  </w:num>
  <w:num w:numId="30">
    <w:abstractNumId w:val="41"/>
  </w:num>
  <w:num w:numId="31">
    <w:abstractNumId w:val="48"/>
  </w:num>
  <w:num w:numId="32">
    <w:abstractNumId w:val="20"/>
  </w:num>
  <w:num w:numId="33">
    <w:abstractNumId w:val="40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  <w:num w:numId="40">
    <w:abstractNumId w:val="6"/>
  </w:num>
  <w:num w:numId="41">
    <w:abstractNumId w:val="7"/>
  </w:num>
  <w:num w:numId="42">
    <w:abstractNumId w:val="8"/>
  </w:num>
  <w:num w:numId="43">
    <w:abstractNumId w:val="9"/>
  </w:num>
  <w:num w:numId="44">
    <w:abstractNumId w:val="10"/>
  </w:num>
  <w:num w:numId="45">
    <w:abstractNumId w:val="26"/>
  </w:num>
  <w:num w:numId="46">
    <w:abstractNumId w:val="12"/>
  </w:num>
  <w:num w:numId="47">
    <w:abstractNumId w:val="28"/>
  </w:num>
  <w:num w:numId="48">
    <w:abstractNumId w:val="29"/>
  </w:num>
  <w:num w:numId="49">
    <w:abstractNumId w:val="11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71"/>
    <w:rsid w:val="000015F6"/>
    <w:rsid w:val="000025E1"/>
    <w:rsid w:val="00006D10"/>
    <w:rsid w:val="00017CE2"/>
    <w:rsid w:val="0002684A"/>
    <w:rsid w:val="000278FB"/>
    <w:rsid w:val="00033D22"/>
    <w:rsid w:val="000350F7"/>
    <w:rsid w:val="00044516"/>
    <w:rsid w:val="000453F0"/>
    <w:rsid w:val="00053EB2"/>
    <w:rsid w:val="00054D3F"/>
    <w:rsid w:val="00063CFC"/>
    <w:rsid w:val="0006683A"/>
    <w:rsid w:val="00066DFC"/>
    <w:rsid w:val="000807B2"/>
    <w:rsid w:val="00090757"/>
    <w:rsid w:val="000A478F"/>
    <w:rsid w:val="000A5CFE"/>
    <w:rsid w:val="000A77E7"/>
    <w:rsid w:val="000B35A0"/>
    <w:rsid w:val="000B45CC"/>
    <w:rsid w:val="000B46C4"/>
    <w:rsid w:val="000B46F4"/>
    <w:rsid w:val="000B7B98"/>
    <w:rsid w:val="000C374B"/>
    <w:rsid w:val="000C4C70"/>
    <w:rsid w:val="000C4DF3"/>
    <w:rsid w:val="000C5AA5"/>
    <w:rsid w:val="000D0FA8"/>
    <w:rsid w:val="000D3B0D"/>
    <w:rsid w:val="000D712C"/>
    <w:rsid w:val="000F6036"/>
    <w:rsid w:val="00100B76"/>
    <w:rsid w:val="00106CE7"/>
    <w:rsid w:val="0010797F"/>
    <w:rsid w:val="00107D11"/>
    <w:rsid w:val="00123571"/>
    <w:rsid w:val="001307AB"/>
    <w:rsid w:val="001334A1"/>
    <w:rsid w:val="0013737E"/>
    <w:rsid w:val="00142236"/>
    <w:rsid w:val="0014316D"/>
    <w:rsid w:val="00154877"/>
    <w:rsid w:val="001568EE"/>
    <w:rsid w:val="0016088A"/>
    <w:rsid w:val="00164EAD"/>
    <w:rsid w:val="001652CD"/>
    <w:rsid w:val="001725C3"/>
    <w:rsid w:val="001864C7"/>
    <w:rsid w:val="00186CC2"/>
    <w:rsid w:val="001A372C"/>
    <w:rsid w:val="001A5E8E"/>
    <w:rsid w:val="001A6785"/>
    <w:rsid w:val="001B554C"/>
    <w:rsid w:val="001C2E82"/>
    <w:rsid w:val="001C3B3D"/>
    <w:rsid w:val="001C7A14"/>
    <w:rsid w:val="001D1CB7"/>
    <w:rsid w:val="001E697F"/>
    <w:rsid w:val="001F4C71"/>
    <w:rsid w:val="002028D5"/>
    <w:rsid w:val="00205204"/>
    <w:rsid w:val="002117A3"/>
    <w:rsid w:val="0021386E"/>
    <w:rsid w:val="0021634F"/>
    <w:rsid w:val="00220BCC"/>
    <w:rsid w:val="00225AB8"/>
    <w:rsid w:val="00230660"/>
    <w:rsid w:val="00230BBD"/>
    <w:rsid w:val="002341AD"/>
    <w:rsid w:val="00234621"/>
    <w:rsid w:val="0024053A"/>
    <w:rsid w:val="002410B8"/>
    <w:rsid w:val="00243F4D"/>
    <w:rsid w:val="0024738D"/>
    <w:rsid w:val="00254651"/>
    <w:rsid w:val="002575E2"/>
    <w:rsid w:val="00264062"/>
    <w:rsid w:val="002709F0"/>
    <w:rsid w:val="00271533"/>
    <w:rsid w:val="00281257"/>
    <w:rsid w:val="002815D5"/>
    <w:rsid w:val="002860DB"/>
    <w:rsid w:val="0028710A"/>
    <w:rsid w:val="00290761"/>
    <w:rsid w:val="00290FA8"/>
    <w:rsid w:val="0029295A"/>
    <w:rsid w:val="002951A4"/>
    <w:rsid w:val="002A0480"/>
    <w:rsid w:val="002A0C5E"/>
    <w:rsid w:val="002A7911"/>
    <w:rsid w:val="002B3E2F"/>
    <w:rsid w:val="002B4366"/>
    <w:rsid w:val="002B7D72"/>
    <w:rsid w:val="002C484D"/>
    <w:rsid w:val="002C761E"/>
    <w:rsid w:val="002E0C49"/>
    <w:rsid w:val="002E53FF"/>
    <w:rsid w:val="002F0942"/>
    <w:rsid w:val="002F546E"/>
    <w:rsid w:val="003025FC"/>
    <w:rsid w:val="0030648D"/>
    <w:rsid w:val="0031522E"/>
    <w:rsid w:val="00322E29"/>
    <w:rsid w:val="00336216"/>
    <w:rsid w:val="00337E77"/>
    <w:rsid w:val="00337FCE"/>
    <w:rsid w:val="003423E5"/>
    <w:rsid w:val="00353A4D"/>
    <w:rsid w:val="00356451"/>
    <w:rsid w:val="00365F51"/>
    <w:rsid w:val="00373369"/>
    <w:rsid w:val="003757AD"/>
    <w:rsid w:val="00380711"/>
    <w:rsid w:val="003823B5"/>
    <w:rsid w:val="003A449B"/>
    <w:rsid w:val="003A5628"/>
    <w:rsid w:val="003C11FD"/>
    <w:rsid w:val="003C3E43"/>
    <w:rsid w:val="003E600F"/>
    <w:rsid w:val="00404308"/>
    <w:rsid w:val="00415F46"/>
    <w:rsid w:val="00417093"/>
    <w:rsid w:val="004208A1"/>
    <w:rsid w:val="004215FE"/>
    <w:rsid w:val="00423169"/>
    <w:rsid w:val="00423488"/>
    <w:rsid w:val="00423EFB"/>
    <w:rsid w:val="00426F6A"/>
    <w:rsid w:val="004306FB"/>
    <w:rsid w:val="00433A94"/>
    <w:rsid w:val="0043688A"/>
    <w:rsid w:val="004407F5"/>
    <w:rsid w:val="00441321"/>
    <w:rsid w:val="004432CA"/>
    <w:rsid w:val="004510BD"/>
    <w:rsid w:val="00457AA3"/>
    <w:rsid w:val="004717D6"/>
    <w:rsid w:val="00473792"/>
    <w:rsid w:val="00486050"/>
    <w:rsid w:val="00486C64"/>
    <w:rsid w:val="004A0937"/>
    <w:rsid w:val="004A6CC4"/>
    <w:rsid w:val="004B6ACB"/>
    <w:rsid w:val="004D0FD1"/>
    <w:rsid w:val="004D169B"/>
    <w:rsid w:val="004D6BE8"/>
    <w:rsid w:val="004D7DCF"/>
    <w:rsid w:val="004E06B6"/>
    <w:rsid w:val="004E385F"/>
    <w:rsid w:val="004E7CB4"/>
    <w:rsid w:val="004F1BD1"/>
    <w:rsid w:val="004F2F25"/>
    <w:rsid w:val="004F66FF"/>
    <w:rsid w:val="00517061"/>
    <w:rsid w:val="0052599E"/>
    <w:rsid w:val="005272C3"/>
    <w:rsid w:val="00531FB6"/>
    <w:rsid w:val="005373B3"/>
    <w:rsid w:val="00543105"/>
    <w:rsid w:val="00544F6A"/>
    <w:rsid w:val="005466CC"/>
    <w:rsid w:val="005575A7"/>
    <w:rsid w:val="0056647B"/>
    <w:rsid w:val="005705FE"/>
    <w:rsid w:val="0057687D"/>
    <w:rsid w:val="00584B15"/>
    <w:rsid w:val="00584F94"/>
    <w:rsid w:val="00587FBA"/>
    <w:rsid w:val="0059034F"/>
    <w:rsid w:val="0059696B"/>
    <w:rsid w:val="00596E69"/>
    <w:rsid w:val="005A3423"/>
    <w:rsid w:val="005A7508"/>
    <w:rsid w:val="005B14BA"/>
    <w:rsid w:val="005C61BD"/>
    <w:rsid w:val="005C7ADE"/>
    <w:rsid w:val="005D1BD5"/>
    <w:rsid w:val="005E2D68"/>
    <w:rsid w:val="005F481C"/>
    <w:rsid w:val="005F5686"/>
    <w:rsid w:val="005F56EF"/>
    <w:rsid w:val="005F7F98"/>
    <w:rsid w:val="0060148A"/>
    <w:rsid w:val="006031AA"/>
    <w:rsid w:val="00603FA6"/>
    <w:rsid w:val="00606F62"/>
    <w:rsid w:val="0061244F"/>
    <w:rsid w:val="006313A2"/>
    <w:rsid w:val="00631DC8"/>
    <w:rsid w:val="006338BD"/>
    <w:rsid w:val="00641897"/>
    <w:rsid w:val="00642A39"/>
    <w:rsid w:val="00642FE5"/>
    <w:rsid w:val="00644262"/>
    <w:rsid w:val="00644D1C"/>
    <w:rsid w:val="00646C78"/>
    <w:rsid w:val="006642B0"/>
    <w:rsid w:val="0066690B"/>
    <w:rsid w:val="00666A58"/>
    <w:rsid w:val="00672150"/>
    <w:rsid w:val="006809C9"/>
    <w:rsid w:val="00685630"/>
    <w:rsid w:val="006A0BE6"/>
    <w:rsid w:val="006B153B"/>
    <w:rsid w:val="006C6727"/>
    <w:rsid w:val="006D0F3C"/>
    <w:rsid w:val="006E005B"/>
    <w:rsid w:val="006E1AA1"/>
    <w:rsid w:val="006F2154"/>
    <w:rsid w:val="007000F6"/>
    <w:rsid w:val="00700D1D"/>
    <w:rsid w:val="007049F1"/>
    <w:rsid w:val="007068FD"/>
    <w:rsid w:val="00724FCD"/>
    <w:rsid w:val="007268EC"/>
    <w:rsid w:val="00727336"/>
    <w:rsid w:val="00750464"/>
    <w:rsid w:val="00757245"/>
    <w:rsid w:val="00777499"/>
    <w:rsid w:val="00792903"/>
    <w:rsid w:val="007947E4"/>
    <w:rsid w:val="00796BFC"/>
    <w:rsid w:val="007B1C54"/>
    <w:rsid w:val="007C0A97"/>
    <w:rsid w:val="007C565F"/>
    <w:rsid w:val="007C6D3B"/>
    <w:rsid w:val="007D26F0"/>
    <w:rsid w:val="007D4E20"/>
    <w:rsid w:val="007E1423"/>
    <w:rsid w:val="007E531D"/>
    <w:rsid w:val="007F3BA1"/>
    <w:rsid w:val="00804130"/>
    <w:rsid w:val="00805049"/>
    <w:rsid w:val="00817C4E"/>
    <w:rsid w:val="00835BE6"/>
    <w:rsid w:val="00845315"/>
    <w:rsid w:val="0085024D"/>
    <w:rsid w:val="00854A9B"/>
    <w:rsid w:val="008555CD"/>
    <w:rsid w:val="0086100B"/>
    <w:rsid w:val="008619DD"/>
    <w:rsid w:val="00871253"/>
    <w:rsid w:val="00874000"/>
    <w:rsid w:val="0087428C"/>
    <w:rsid w:val="00881551"/>
    <w:rsid w:val="00883358"/>
    <w:rsid w:val="008A11C9"/>
    <w:rsid w:val="008A3260"/>
    <w:rsid w:val="008D3621"/>
    <w:rsid w:val="008D4CAC"/>
    <w:rsid w:val="008E4C96"/>
    <w:rsid w:val="008F05EC"/>
    <w:rsid w:val="008F1DE3"/>
    <w:rsid w:val="008F5961"/>
    <w:rsid w:val="00903DAD"/>
    <w:rsid w:val="009063B9"/>
    <w:rsid w:val="0090649A"/>
    <w:rsid w:val="00907A7A"/>
    <w:rsid w:val="0091214F"/>
    <w:rsid w:val="009137D7"/>
    <w:rsid w:val="009239CE"/>
    <w:rsid w:val="00937B36"/>
    <w:rsid w:val="00941D41"/>
    <w:rsid w:val="00954E3A"/>
    <w:rsid w:val="00962E51"/>
    <w:rsid w:val="00964FE2"/>
    <w:rsid w:val="009743DD"/>
    <w:rsid w:val="00981962"/>
    <w:rsid w:val="00985E82"/>
    <w:rsid w:val="00996F26"/>
    <w:rsid w:val="009A6A04"/>
    <w:rsid w:val="009B3F6E"/>
    <w:rsid w:val="009B3FEB"/>
    <w:rsid w:val="009C1B7F"/>
    <w:rsid w:val="009C56D3"/>
    <w:rsid w:val="009D1629"/>
    <w:rsid w:val="009D4FA6"/>
    <w:rsid w:val="009D6D56"/>
    <w:rsid w:val="009E5F83"/>
    <w:rsid w:val="009F7028"/>
    <w:rsid w:val="009F776E"/>
    <w:rsid w:val="00A13D90"/>
    <w:rsid w:val="00A1518E"/>
    <w:rsid w:val="00A21C4C"/>
    <w:rsid w:val="00A25BC3"/>
    <w:rsid w:val="00A418FA"/>
    <w:rsid w:val="00A50893"/>
    <w:rsid w:val="00A57E70"/>
    <w:rsid w:val="00A63B0A"/>
    <w:rsid w:val="00A65725"/>
    <w:rsid w:val="00A65ABA"/>
    <w:rsid w:val="00A72A65"/>
    <w:rsid w:val="00A75C5A"/>
    <w:rsid w:val="00A87439"/>
    <w:rsid w:val="00A97083"/>
    <w:rsid w:val="00AB3D32"/>
    <w:rsid w:val="00AB5F47"/>
    <w:rsid w:val="00AB609D"/>
    <w:rsid w:val="00AB6FA1"/>
    <w:rsid w:val="00AC1DBE"/>
    <w:rsid w:val="00AC2E2B"/>
    <w:rsid w:val="00AE260A"/>
    <w:rsid w:val="00AE31A6"/>
    <w:rsid w:val="00AE657D"/>
    <w:rsid w:val="00AE6B54"/>
    <w:rsid w:val="00AE6C44"/>
    <w:rsid w:val="00AF52C9"/>
    <w:rsid w:val="00B01779"/>
    <w:rsid w:val="00B05E25"/>
    <w:rsid w:val="00B07240"/>
    <w:rsid w:val="00B07DBE"/>
    <w:rsid w:val="00B106E5"/>
    <w:rsid w:val="00B1779C"/>
    <w:rsid w:val="00B2116C"/>
    <w:rsid w:val="00B27076"/>
    <w:rsid w:val="00B31F9B"/>
    <w:rsid w:val="00B42585"/>
    <w:rsid w:val="00B43025"/>
    <w:rsid w:val="00B46278"/>
    <w:rsid w:val="00B54253"/>
    <w:rsid w:val="00B56954"/>
    <w:rsid w:val="00B573A1"/>
    <w:rsid w:val="00B63802"/>
    <w:rsid w:val="00B64883"/>
    <w:rsid w:val="00B64C9F"/>
    <w:rsid w:val="00B72EC4"/>
    <w:rsid w:val="00B742B7"/>
    <w:rsid w:val="00B80B35"/>
    <w:rsid w:val="00B82DEE"/>
    <w:rsid w:val="00B94F55"/>
    <w:rsid w:val="00BB0807"/>
    <w:rsid w:val="00BB31E0"/>
    <w:rsid w:val="00BB6583"/>
    <w:rsid w:val="00BC0EBA"/>
    <w:rsid w:val="00BC62C2"/>
    <w:rsid w:val="00BC7767"/>
    <w:rsid w:val="00BD199A"/>
    <w:rsid w:val="00BD7AD1"/>
    <w:rsid w:val="00BE3B22"/>
    <w:rsid w:val="00BE58B7"/>
    <w:rsid w:val="00BE70CA"/>
    <w:rsid w:val="00BF6CE1"/>
    <w:rsid w:val="00C01C13"/>
    <w:rsid w:val="00C17486"/>
    <w:rsid w:val="00C253FE"/>
    <w:rsid w:val="00C25DE7"/>
    <w:rsid w:val="00C2731A"/>
    <w:rsid w:val="00C27DF4"/>
    <w:rsid w:val="00C3084F"/>
    <w:rsid w:val="00C33317"/>
    <w:rsid w:val="00C341FC"/>
    <w:rsid w:val="00C3438A"/>
    <w:rsid w:val="00C355D6"/>
    <w:rsid w:val="00C377BF"/>
    <w:rsid w:val="00C44F48"/>
    <w:rsid w:val="00C551F5"/>
    <w:rsid w:val="00C56797"/>
    <w:rsid w:val="00C60B6B"/>
    <w:rsid w:val="00C72D67"/>
    <w:rsid w:val="00C76559"/>
    <w:rsid w:val="00C833B9"/>
    <w:rsid w:val="00CA170A"/>
    <w:rsid w:val="00CB0522"/>
    <w:rsid w:val="00CB0C67"/>
    <w:rsid w:val="00CB49AE"/>
    <w:rsid w:val="00CB665F"/>
    <w:rsid w:val="00CB7E9B"/>
    <w:rsid w:val="00CC2BEB"/>
    <w:rsid w:val="00CC311D"/>
    <w:rsid w:val="00CD029C"/>
    <w:rsid w:val="00CD30E5"/>
    <w:rsid w:val="00CD348F"/>
    <w:rsid w:val="00CE444F"/>
    <w:rsid w:val="00CF1357"/>
    <w:rsid w:val="00CF2122"/>
    <w:rsid w:val="00D04813"/>
    <w:rsid w:val="00D109BC"/>
    <w:rsid w:val="00D1240F"/>
    <w:rsid w:val="00D13869"/>
    <w:rsid w:val="00D16882"/>
    <w:rsid w:val="00D3408F"/>
    <w:rsid w:val="00D3633B"/>
    <w:rsid w:val="00D5776E"/>
    <w:rsid w:val="00D73355"/>
    <w:rsid w:val="00D84D43"/>
    <w:rsid w:val="00D95EE6"/>
    <w:rsid w:val="00DA0719"/>
    <w:rsid w:val="00DA4FD0"/>
    <w:rsid w:val="00DA5101"/>
    <w:rsid w:val="00DB089F"/>
    <w:rsid w:val="00DB1F15"/>
    <w:rsid w:val="00DB789F"/>
    <w:rsid w:val="00DB7D98"/>
    <w:rsid w:val="00DC2356"/>
    <w:rsid w:val="00DC24E3"/>
    <w:rsid w:val="00DC55CB"/>
    <w:rsid w:val="00DD7115"/>
    <w:rsid w:val="00DE54EA"/>
    <w:rsid w:val="00DE72D9"/>
    <w:rsid w:val="00DE7E60"/>
    <w:rsid w:val="00DF1199"/>
    <w:rsid w:val="00DF1686"/>
    <w:rsid w:val="00DF17E0"/>
    <w:rsid w:val="00DF5E1E"/>
    <w:rsid w:val="00DF6507"/>
    <w:rsid w:val="00DF785A"/>
    <w:rsid w:val="00E01588"/>
    <w:rsid w:val="00E050FB"/>
    <w:rsid w:val="00E108EC"/>
    <w:rsid w:val="00E146F0"/>
    <w:rsid w:val="00E1696A"/>
    <w:rsid w:val="00E31FC3"/>
    <w:rsid w:val="00E5121E"/>
    <w:rsid w:val="00E545AB"/>
    <w:rsid w:val="00E66B8A"/>
    <w:rsid w:val="00E72F6D"/>
    <w:rsid w:val="00E75C17"/>
    <w:rsid w:val="00E8123A"/>
    <w:rsid w:val="00E82D6B"/>
    <w:rsid w:val="00E83DB1"/>
    <w:rsid w:val="00E85B87"/>
    <w:rsid w:val="00E9492A"/>
    <w:rsid w:val="00E9498A"/>
    <w:rsid w:val="00E96083"/>
    <w:rsid w:val="00EA1A11"/>
    <w:rsid w:val="00EA1BF6"/>
    <w:rsid w:val="00EA2FB1"/>
    <w:rsid w:val="00EB6A7F"/>
    <w:rsid w:val="00EC439D"/>
    <w:rsid w:val="00EE3B81"/>
    <w:rsid w:val="00EE5BE3"/>
    <w:rsid w:val="00EF121A"/>
    <w:rsid w:val="00EF25E3"/>
    <w:rsid w:val="00EF5AA3"/>
    <w:rsid w:val="00F02B58"/>
    <w:rsid w:val="00F03D56"/>
    <w:rsid w:val="00F072BC"/>
    <w:rsid w:val="00F1514C"/>
    <w:rsid w:val="00F15701"/>
    <w:rsid w:val="00F20C91"/>
    <w:rsid w:val="00F2785D"/>
    <w:rsid w:val="00F27FE6"/>
    <w:rsid w:val="00F33619"/>
    <w:rsid w:val="00F45297"/>
    <w:rsid w:val="00F46D23"/>
    <w:rsid w:val="00F57B1E"/>
    <w:rsid w:val="00F70504"/>
    <w:rsid w:val="00F77E96"/>
    <w:rsid w:val="00F91077"/>
    <w:rsid w:val="00F969D1"/>
    <w:rsid w:val="00FA3BA3"/>
    <w:rsid w:val="00FA3C59"/>
    <w:rsid w:val="00FB3C15"/>
    <w:rsid w:val="00FC1DAF"/>
    <w:rsid w:val="00FC5852"/>
    <w:rsid w:val="00FC636C"/>
    <w:rsid w:val="00FC6BB4"/>
    <w:rsid w:val="00FD02CD"/>
    <w:rsid w:val="00FE1A83"/>
    <w:rsid w:val="00FE240D"/>
    <w:rsid w:val="00FF0709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F7583-8E35-49F0-8353-D9E659F7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35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1"/>
    <w:basedOn w:val="1"/>
    <w:rsid w:val="00123571"/>
    <w:pPr>
      <w:spacing w:line="360" w:lineRule="exact"/>
      <w:jc w:val="center"/>
    </w:pPr>
    <w:rPr>
      <w:b/>
      <w:spacing w:val="25"/>
      <w:sz w:val="22"/>
    </w:rPr>
  </w:style>
  <w:style w:type="character" w:customStyle="1" w:styleId="11">
    <w:name w:val="Гиперссылка1"/>
    <w:basedOn w:val="a0"/>
    <w:rsid w:val="0012357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23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2585"/>
    <w:pPr>
      <w:ind w:left="720"/>
      <w:contextualSpacing/>
    </w:pPr>
  </w:style>
  <w:style w:type="table" w:styleId="a6">
    <w:name w:val="Table Grid"/>
    <w:basedOn w:val="a1"/>
    <w:uiPriority w:val="59"/>
    <w:rsid w:val="0086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4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0350F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8A11C9"/>
    <w:rPr>
      <w:color w:val="0000FF" w:themeColor="hyperlink"/>
      <w:u w:val="single"/>
    </w:rPr>
  </w:style>
  <w:style w:type="paragraph" w:customStyle="1" w:styleId="Default">
    <w:name w:val="Default"/>
    <w:rsid w:val="00473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31F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31F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3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9F7028"/>
    <w:pPr>
      <w:suppressAutoHyphens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9F70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nt7">
    <w:name w:val="font_7"/>
    <w:basedOn w:val="a"/>
    <w:rsid w:val="008619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78E4-1FAE-4EF0-A836-3530FE14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2021-04-01T03:50:00Z</cp:lastPrinted>
  <dcterms:created xsi:type="dcterms:W3CDTF">2021-04-01T05:38:00Z</dcterms:created>
  <dcterms:modified xsi:type="dcterms:W3CDTF">2021-04-01T05:38:00Z</dcterms:modified>
</cp:coreProperties>
</file>